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62" w:rsidRPr="008F07AA" w:rsidRDefault="00281964" w:rsidP="00281964">
      <w:pPr>
        <w:widowControl w:val="0"/>
        <w:suppressAutoHyphens/>
        <w:spacing w:after="0" w:line="240" w:lineRule="auto"/>
        <w:jc w:val="center"/>
        <w:rPr>
          <w:rFonts w:asciiTheme="minorHAnsi" w:eastAsia="SimSun" w:hAnsiTheme="minorHAnsi" w:cstheme="minorHAnsi"/>
          <w:b/>
          <w:kern w:val="2"/>
          <w:sz w:val="32"/>
          <w:szCs w:val="24"/>
          <w:lang w:eastAsia="zh-CN" w:bidi="hi-IN"/>
        </w:rPr>
      </w:pPr>
      <w:r w:rsidRPr="008F07AA">
        <w:rPr>
          <w:rFonts w:asciiTheme="minorHAnsi" w:eastAsia="SimSun" w:hAnsiTheme="minorHAnsi" w:cstheme="minorHAnsi"/>
          <w:b/>
          <w:kern w:val="2"/>
          <w:sz w:val="32"/>
          <w:szCs w:val="24"/>
          <w:lang w:eastAsia="zh-CN" w:bidi="hi-IN"/>
        </w:rPr>
        <w:t>DADOS DE CADASTRO RESÍDUOS DE SAÚDE</w:t>
      </w:r>
    </w:p>
    <w:p w:rsidR="00281964" w:rsidRPr="008F07AA" w:rsidRDefault="00281964" w:rsidP="009C67FA">
      <w:pPr>
        <w:rPr>
          <w:rFonts w:asciiTheme="minorHAnsi" w:hAnsiTheme="minorHAnsi" w:cstheme="minorHAnsi"/>
          <w:sz w:val="24"/>
          <w:szCs w:val="24"/>
        </w:rPr>
      </w:pP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RAZÃO SOCIAL: </w:t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noProof/>
          <w:sz w:val="24"/>
          <w:szCs w:val="24"/>
        </w:rPr>
        <w:t> 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>NOME FANTASIA: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>TIPO DE ESTABELECIMENTO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CNPJ: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BAIRRO: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RESPONSÁVEL LEGAL: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RSPONSÁVEL DESIGNADO: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TELEFONE COMERCIAL: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CELULAR: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E-MAIL: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DIAS DE FUNCIONAMENTO: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HORÁRIO DE FUNCIONAMENTO: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TIPO DE RESÍDUO: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LOCAL DE RETIRADA RESÍDUO: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Nº DE SACOS POR COLETA: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INSCRIÇÃO IMOBILIÁRIA: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DATA ABERTURA CADASTRO: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bookmarkStart w:id="1" w:name="_GoBack"/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bookmarkEnd w:id="1"/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DATA DEFERIMENTO PROCESSO: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p w:rsidR="00281964" w:rsidRPr="008F07AA" w:rsidRDefault="008F07AA" w:rsidP="009C67FA">
      <w:pPr>
        <w:rPr>
          <w:rFonts w:asciiTheme="minorHAnsi" w:hAnsiTheme="minorHAnsi" w:cstheme="minorHAnsi"/>
          <w:sz w:val="24"/>
          <w:szCs w:val="24"/>
        </w:rPr>
      </w:pPr>
      <w:r w:rsidRPr="008F07AA">
        <w:rPr>
          <w:rFonts w:asciiTheme="minorHAnsi" w:hAnsiTheme="minorHAnsi" w:cstheme="minorHAnsi"/>
          <w:sz w:val="24"/>
          <w:szCs w:val="24"/>
        </w:rPr>
        <w:t xml:space="preserve">CONTATO DA SAAE: </w:t>
      </w:r>
      <w:r w:rsidRPr="008F07AA">
        <w:rPr>
          <w:rFonts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07AA">
        <w:rPr>
          <w:rFonts w:cs="Calibri"/>
          <w:sz w:val="24"/>
          <w:szCs w:val="24"/>
        </w:rPr>
        <w:instrText xml:space="preserve"> FORMTEXT </w:instrText>
      </w:r>
      <w:r w:rsidRPr="008F07AA">
        <w:rPr>
          <w:rFonts w:cs="Calibri"/>
          <w:sz w:val="24"/>
          <w:szCs w:val="24"/>
        </w:rPr>
      </w:r>
      <w:r w:rsidRPr="008F07AA">
        <w:rPr>
          <w:rFonts w:cs="Calibri"/>
          <w:sz w:val="24"/>
          <w:szCs w:val="24"/>
        </w:rPr>
        <w:fldChar w:fldCharType="separate"/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noProof/>
          <w:sz w:val="24"/>
          <w:szCs w:val="24"/>
        </w:rPr>
        <w:t> </w:t>
      </w:r>
      <w:r w:rsidRPr="008F07AA">
        <w:rPr>
          <w:rFonts w:cs="Calibri"/>
          <w:sz w:val="24"/>
          <w:szCs w:val="24"/>
        </w:rPr>
        <w:fldChar w:fldCharType="end"/>
      </w:r>
    </w:p>
    <w:sectPr w:rsidR="00281964" w:rsidRPr="008F07AA" w:rsidSect="00724215">
      <w:headerReference w:type="default" r:id="rId8"/>
      <w:footerReference w:type="default" r:id="rId9"/>
      <w:pgSz w:w="11906" w:h="16838"/>
      <w:pgMar w:top="2694" w:right="1416" w:bottom="1146" w:left="1701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AA" w:rsidRDefault="008F07AA" w:rsidP="00B05C38">
      <w:pPr>
        <w:spacing w:after="0" w:line="240" w:lineRule="auto"/>
      </w:pPr>
      <w:r>
        <w:separator/>
      </w:r>
    </w:p>
  </w:endnote>
  <w:endnote w:type="continuationSeparator" w:id="0">
    <w:p w:rsidR="008F07AA" w:rsidRDefault="008F07AA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AA" w:rsidRDefault="008F07AA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margin-left:-87.2pt;margin-top:-277.35pt;width:599.35pt;height:323.7pt;z-index:-251658240;visibility:visible;mso-width-relative:margin;mso-height-relative:margin">
          <v:imagedata r:id="rId1" o:title=""/>
        </v:shape>
      </w:pict>
    </w:r>
  </w:p>
  <w:p w:rsidR="008F07AA" w:rsidRDefault="008F07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AA" w:rsidRDefault="008F07AA" w:rsidP="00B05C38">
      <w:pPr>
        <w:spacing w:after="0" w:line="240" w:lineRule="auto"/>
      </w:pPr>
      <w:r>
        <w:separator/>
      </w:r>
    </w:p>
  </w:footnote>
  <w:footnote w:type="continuationSeparator" w:id="0">
    <w:p w:rsidR="008F07AA" w:rsidRDefault="008F07AA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AA" w:rsidRDefault="008F07A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42.25pt;margin-top:-136.5pt;width:511.1pt;height:124pt;z-index:251657216;mso-position-horizontal-relative:margin;mso-position-vertical-relative:margin">
          <v:imagedata r:id="rId1" o:title="image (3)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16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2629"/>
        </w:tabs>
        <w:ind w:left="2629" w:hanging="360"/>
      </w:pPr>
    </w:lvl>
    <w:lvl w:ilvl="2">
      <w:start w:val="1"/>
      <w:numFmt w:val="decimal"/>
      <w:lvlText w:val="%1.%2.%3"/>
      <w:lvlJc w:val="left"/>
      <w:pPr>
        <w:tabs>
          <w:tab w:val="num" w:pos="3501"/>
        </w:tabs>
        <w:ind w:left="3501" w:hanging="720"/>
      </w:pPr>
    </w:lvl>
    <w:lvl w:ilvl="3">
      <w:start w:val="1"/>
      <w:numFmt w:val="decimal"/>
      <w:lvlText w:val="%1.%2.%3.%4"/>
      <w:lvlJc w:val="left"/>
      <w:pPr>
        <w:tabs>
          <w:tab w:val="num" w:pos="4221"/>
        </w:tabs>
        <w:ind w:left="4221" w:hanging="1080"/>
      </w:pPr>
    </w:lvl>
    <w:lvl w:ilvl="4">
      <w:start w:val="1"/>
      <w:numFmt w:val="decimal"/>
      <w:lvlText w:val="%1.%2.%3.%4.%5"/>
      <w:lvlJc w:val="left"/>
      <w:pPr>
        <w:tabs>
          <w:tab w:val="num" w:pos="4581"/>
        </w:tabs>
        <w:ind w:left="4581" w:hanging="1080"/>
      </w:pPr>
    </w:lvl>
    <w:lvl w:ilvl="5">
      <w:start w:val="1"/>
      <w:numFmt w:val="decimal"/>
      <w:lvlText w:val="%1.%2.%3.%4.%5.%6"/>
      <w:lvlJc w:val="left"/>
      <w:pPr>
        <w:tabs>
          <w:tab w:val="num" w:pos="5301"/>
        </w:tabs>
        <w:ind w:left="5301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61"/>
        </w:tabs>
        <w:ind w:left="5661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81"/>
        </w:tabs>
        <w:ind w:left="638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741"/>
        </w:tabs>
        <w:ind w:left="6741" w:hanging="1800"/>
      </w:pPr>
    </w:lvl>
  </w:abstractNum>
  <w:abstractNum w:abstractNumId="3">
    <w:nsid w:val="02692B55"/>
    <w:multiLevelType w:val="hybridMultilevel"/>
    <w:tmpl w:val="624C7908"/>
    <w:lvl w:ilvl="0" w:tplc="A89E4F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431F8B"/>
    <w:multiLevelType w:val="hybridMultilevel"/>
    <w:tmpl w:val="2EEEE242"/>
    <w:lvl w:ilvl="0" w:tplc="93326C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A32E6"/>
    <w:multiLevelType w:val="hybridMultilevel"/>
    <w:tmpl w:val="D64A5522"/>
    <w:lvl w:ilvl="0" w:tplc="0416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6">
    <w:nsid w:val="4D173659"/>
    <w:multiLevelType w:val="hybridMultilevel"/>
    <w:tmpl w:val="42481126"/>
    <w:lvl w:ilvl="0" w:tplc="041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637960FD"/>
    <w:multiLevelType w:val="hybridMultilevel"/>
    <w:tmpl w:val="3D50AD2C"/>
    <w:lvl w:ilvl="0" w:tplc="041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>
    <w:nsid w:val="650E1CE3"/>
    <w:multiLevelType w:val="hybridMultilevel"/>
    <w:tmpl w:val="DF8C9020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6EA20DB4"/>
    <w:multiLevelType w:val="multilevel"/>
    <w:tmpl w:val="D5188CC8"/>
    <w:lvl w:ilvl="0">
      <w:start w:val="1"/>
      <w:numFmt w:val="decimal"/>
      <w:lvlText w:val="%1.0."/>
      <w:lvlJc w:val="left"/>
      <w:pPr>
        <w:ind w:left="1428" w:hanging="72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844" w:hanging="720"/>
      </w:pPr>
    </w:lvl>
    <w:lvl w:ilvl="3">
      <w:start w:val="1"/>
      <w:numFmt w:val="decimal"/>
      <w:lvlText w:val="%1.%2.%3.%4."/>
      <w:lvlJc w:val="left"/>
      <w:pPr>
        <w:ind w:left="3912" w:hanging="1080"/>
      </w:pPr>
    </w:lvl>
    <w:lvl w:ilvl="4">
      <w:start w:val="1"/>
      <w:numFmt w:val="decimal"/>
      <w:lvlText w:val="%1.%2.%3.%4.%5."/>
      <w:lvlJc w:val="left"/>
      <w:pPr>
        <w:ind w:left="4620" w:hanging="1080"/>
      </w:pPr>
    </w:lvl>
    <w:lvl w:ilvl="5">
      <w:start w:val="1"/>
      <w:numFmt w:val="decimal"/>
      <w:lvlText w:val="%1.%2.%3.%4.%5.%6."/>
      <w:lvlJc w:val="left"/>
      <w:pPr>
        <w:ind w:left="5688" w:hanging="1440"/>
      </w:pPr>
    </w:lvl>
    <w:lvl w:ilvl="6">
      <w:start w:val="1"/>
      <w:numFmt w:val="decimal"/>
      <w:lvlText w:val="%1.%2.%3.%4.%5.%6.%7."/>
      <w:lvlJc w:val="left"/>
      <w:pPr>
        <w:ind w:left="6396" w:hanging="1440"/>
      </w:pPr>
    </w:lvl>
    <w:lvl w:ilvl="7">
      <w:start w:val="1"/>
      <w:numFmt w:val="decimal"/>
      <w:lvlText w:val="%1.%2.%3.%4.%5.%6.%7.%8."/>
      <w:lvlJc w:val="left"/>
      <w:pPr>
        <w:ind w:left="7464" w:hanging="1800"/>
      </w:pPr>
    </w:lvl>
    <w:lvl w:ilvl="8">
      <w:start w:val="1"/>
      <w:numFmt w:val="decimal"/>
      <w:lvlText w:val="%1.%2.%3.%4.%5.%6.%7.%8.%9."/>
      <w:lvlJc w:val="left"/>
      <w:pPr>
        <w:ind w:left="8532" w:hanging="2160"/>
      </w:pPr>
    </w:lvl>
  </w:abstractNum>
  <w:abstractNum w:abstractNumId="10">
    <w:nsid w:val="764879B1"/>
    <w:multiLevelType w:val="hybridMultilevel"/>
    <w:tmpl w:val="787ED45A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76F15CFE"/>
    <w:multiLevelType w:val="hybridMultilevel"/>
    <w:tmpl w:val="9ED85312"/>
    <w:lvl w:ilvl="0" w:tplc="35521A66">
      <w:numFmt w:val="bullet"/>
      <w:lvlText w:val="–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ocumentProtection w:edit="forms" w:enforcement="1" w:cryptProviderType="rsaFull" w:cryptAlgorithmClass="hash" w:cryptAlgorithmType="typeAny" w:cryptAlgorithmSid="4" w:cryptSpinCount="100000" w:hash="NaxxwhNFkSFEKej8O8sS1xa4HNM=" w:salt="aoHwiLmFPuyjuCitaRYqbA==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964"/>
    <w:rsid w:val="0002305A"/>
    <w:rsid w:val="00025475"/>
    <w:rsid w:val="000271C6"/>
    <w:rsid w:val="000271CA"/>
    <w:rsid w:val="00046B9B"/>
    <w:rsid w:val="000479E6"/>
    <w:rsid w:val="000504E6"/>
    <w:rsid w:val="00050E92"/>
    <w:rsid w:val="000648A4"/>
    <w:rsid w:val="000657E2"/>
    <w:rsid w:val="0007576F"/>
    <w:rsid w:val="00075D36"/>
    <w:rsid w:val="00077940"/>
    <w:rsid w:val="00080A10"/>
    <w:rsid w:val="00084BB7"/>
    <w:rsid w:val="00084E04"/>
    <w:rsid w:val="0008579C"/>
    <w:rsid w:val="00092134"/>
    <w:rsid w:val="000A1A5D"/>
    <w:rsid w:val="000A1E49"/>
    <w:rsid w:val="000A6710"/>
    <w:rsid w:val="000B3D81"/>
    <w:rsid w:val="000B6773"/>
    <w:rsid w:val="000D7520"/>
    <w:rsid w:val="000E2CF2"/>
    <w:rsid w:val="000F0239"/>
    <w:rsid w:val="000F2A6D"/>
    <w:rsid w:val="001032AF"/>
    <w:rsid w:val="00103AFA"/>
    <w:rsid w:val="00113DAA"/>
    <w:rsid w:val="00115683"/>
    <w:rsid w:val="0011774C"/>
    <w:rsid w:val="00133FFD"/>
    <w:rsid w:val="00134780"/>
    <w:rsid w:val="00142855"/>
    <w:rsid w:val="0014530F"/>
    <w:rsid w:val="00146E8E"/>
    <w:rsid w:val="001473EB"/>
    <w:rsid w:val="00152263"/>
    <w:rsid w:val="001555B4"/>
    <w:rsid w:val="0016208E"/>
    <w:rsid w:val="00173582"/>
    <w:rsid w:val="00175B9B"/>
    <w:rsid w:val="00177E48"/>
    <w:rsid w:val="00184F3C"/>
    <w:rsid w:val="0019008F"/>
    <w:rsid w:val="001953D8"/>
    <w:rsid w:val="001A3C27"/>
    <w:rsid w:val="001A4B01"/>
    <w:rsid w:val="001A4F69"/>
    <w:rsid w:val="001B71C8"/>
    <w:rsid w:val="001C3016"/>
    <w:rsid w:val="001D0732"/>
    <w:rsid w:val="001E274B"/>
    <w:rsid w:val="001E3E94"/>
    <w:rsid w:val="001E69A7"/>
    <w:rsid w:val="00204BC1"/>
    <w:rsid w:val="00206DD4"/>
    <w:rsid w:val="002268DD"/>
    <w:rsid w:val="00234951"/>
    <w:rsid w:val="002509BD"/>
    <w:rsid w:val="002603F3"/>
    <w:rsid w:val="00262ABF"/>
    <w:rsid w:val="0026378C"/>
    <w:rsid w:val="002730C3"/>
    <w:rsid w:val="00277784"/>
    <w:rsid w:val="00277893"/>
    <w:rsid w:val="00280469"/>
    <w:rsid w:val="00281964"/>
    <w:rsid w:val="00290C85"/>
    <w:rsid w:val="00292DC5"/>
    <w:rsid w:val="002A0041"/>
    <w:rsid w:val="002A2B0E"/>
    <w:rsid w:val="002A5D1D"/>
    <w:rsid w:val="002B31A5"/>
    <w:rsid w:val="002B6F52"/>
    <w:rsid w:val="002C3728"/>
    <w:rsid w:val="002C5E54"/>
    <w:rsid w:val="002C6903"/>
    <w:rsid w:val="002F7B0B"/>
    <w:rsid w:val="00304B22"/>
    <w:rsid w:val="0030715D"/>
    <w:rsid w:val="00307925"/>
    <w:rsid w:val="00315E1C"/>
    <w:rsid w:val="0031688E"/>
    <w:rsid w:val="003208AF"/>
    <w:rsid w:val="0033057E"/>
    <w:rsid w:val="00343BF4"/>
    <w:rsid w:val="00351F17"/>
    <w:rsid w:val="003539FA"/>
    <w:rsid w:val="00354056"/>
    <w:rsid w:val="00356134"/>
    <w:rsid w:val="00374C85"/>
    <w:rsid w:val="003809CB"/>
    <w:rsid w:val="00381AD4"/>
    <w:rsid w:val="00383AD7"/>
    <w:rsid w:val="003A022B"/>
    <w:rsid w:val="003A1EBE"/>
    <w:rsid w:val="003B007F"/>
    <w:rsid w:val="003B65E2"/>
    <w:rsid w:val="003C0D04"/>
    <w:rsid w:val="003C1A02"/>
    <w:rsid w:val="003C3FD8"/>
    <w:rsid w:val="003C418D"/>
    <w:rsid w:val="003C58C0"/>
    <w:rsid w:val="003C75F2"/>
    <w:rsid w:val="003D7686"/>
    <w:rsid w:val="003F30B6"/>
    <w:rsid w:val="00407C5E"/>
    <w:rsid w:val="0041390E"/>
    <w:rsid w:val="004144BA"/>
    <w:rsid w:val="00414EFE"/>
    <w:rsid w:val="004252B4"/>
    <w:rsid w:val="004311BD"/>
    <w:rsid w:val="0043210F"/>
    <w:rsid w:val="00433137"/>
    <w:rsid w:val="0043328D"/>
    <w:rsid w:val="00453306"/>
    <w:rsid w:val="00477B5E"/>
    <w:rsid w:val="00492970"/>
    <w:rsid w:val="00493C2C"/>
    <w:rsid w:val="004A09E4"/>
    <w:rsid w:val="004A3504"/>
    <w:rsid w:val="004B575C"/>
    <w:rsid w:val="004F130A"/>
    <w:rsid w:val="004F1516"/>
    <w:rsid w:val="004F1ADC"/>
    <w:rsid w:val="004F3F5D"/>
    <w:rsid w:val="004F52E2"/>
    <w:rsid w:val="005011F9"/>
    <w:rsid w:val="00503729"/>
    <w:rsid w:val="00503EFE"/>
    <w:rsid w:val="005111D1"/>
    <w:rsid w:val="00536657"/>
    <w:rsid w:val="0054211A"/>
    <w:rsid w:val="005453D7"/>
    <w:rsid w:val="005501CB"/>
    <w:rsid w:val="0056296F"/>
    <w:rsid w:val="00571C90"/>
    <w:rsid w:val="00581E81"/>
    <w:rsid w:val="00583AC1"/>
    <w:rsid w:val="00586242"/>
    <w:rsid w:val="005A0D3F"/>
    <w:rsid w:val="005A1244"/>
    <w:rsid w:val="005B4A33"/>
    <w:rsid w:val="005C1A27"/>
    <w:rsid w:val="005D7222"/>
    <w:rsid w:val="005E6648"/>
    <w:rsid w:val="005E6823"/>
    <w:rsid w:val="005F6B3B"/>
    <w:rsid w:val="00610BDE"/>
    <w:rsid w:val="00616791"/>
    <w:rsid w:val="006175F4"/>
    <w:rsid w:val="00625D9A"/>
    <w:rsid w:val="00633139"/>
    <w:rsid w:val="00634D02"/>
    <w:rsid w:val="00643829"/>
    <w:rsid w:val="00644180"/>
    <w:rsid w:val="00664CB9"/>
    <w:rsid w:val="006653C9"/>
    <w:rsid w:val="00666735"/>
    <w:rsid w:val="006713AA"/>
    <w:rsid w:val="00673174"/>
    <w:rsid w:val="0067531E"/>
    <w:rsid w:val="00684DB6"/>
    <w:rsid w:val="00693386"/>
    <w:rsid w:val="006B5CB6"/>
    <w:rsid w:val="006B5E23"/>
    <w:rsid w:val="006B6DB1"/>
    <w:rsid w:val="006E0CA6"/>
    <w:rsid w:val="006E2591"/>
    <w:rsid w:val="006E7CF8"/>
    <w:rsid w:val="006F3032"/>
    <w:rsid w:val="006F4786"/>
    <w:rsid w:val="00702411"/>
    <w:rsid w:val="0070326D"/>
    <w:rsid w:val="00707274"/>
    <w:rsid w:val="00712B9F"/>
    <w:rsid w:val="0071675D"/>
    <w:rsid w:val="00723DF0"/>
    <w:rsid w:val="00724215"/>
    <w:rsid w:val="007353BC"/>
    <w:rsid w:val="00747623"/>
    <w:rsid w:val="00760CFA"/>
    <w:rsid w:val="0076150A"/>
    <w:rsid w:val="0076447B"/>
    <w:rsid w:val="00764EF2"/>
    <w:rsid w:val="00777D47"/>
    <w:rsid w:val="007821C6"/>
    <w:rsid w:val="007843E4"/>
    <w:rsid w:val="007A0CF7"/>
    <w:rsid w:val="007B0212"/>
    <w:rsid w:val="007B5F5B"/>
    <w:rsid w:val="007C1D00"/>
    <w:rsid w:val="007D2EB5"/>
    <w:rsid w:val="007E152B"/>
    <w:rsid w:val="007E7748"/>
    <w:rsid w:val="007F1DBB"/>
    <w:rsid w:val="008033FA"/>
    <w:rsid w:val="008066D3"/>
    <w:rsid w:val="00815AD6"/>
    <w:rsid w:val="008350C5"/>
    <w:rsid w:val="00847475"/>
    <w:rsid w:val="008520A1"/>
    <w:rsid w:val="00853248"/>
    <w:rsid w:val="0085326C"/>
    <w:rsid w:val="008565D5"/>
    <w:rsid w:val="008826D8"/>
    <w:rsid w:val="008A0CD9"/>
    <w:rsid w:val="008A77ED"/>
    <w:rsid w:val="008B18F0"/>
    <w:rsid w:val="008B6AD0"/>
    <w:rsid w:val="008D4B13"/>
    <w:rsid w:val="008F07AA"/>
    <w:rsid w:val="008F64EF"/>
    <w:rsid w:val="008F7B38"/>
    <w:rsid w:val="00902678"/>
    <w:rsid w:val="0091655E"/>
    <w:rsid w:val="00921169"/>
    <w:rsid w:val="00921F2A"/>
    <w:rsid w:val="009253CB"/>
    <w:rsid w:val="009277DF"/>
    <w:rsid w:val="0093144B"/>
    <w:rsid w:val="00937B4C"/>
    <w:rsid w:val="009437FA"/>
    <w:rsid w:val="00966E5D"/>
    <w:rsid w:val="0098337A"/>
    <w:rsid w:val="00987D0E"/>
    <w:rsid w:val="009A252F"/>
    <w:rsid w:val="009A5928"/>
    <w:rsid w:val="009A6DCB"/>
    <w:rsid w:val="009B0C8B"/>
    <w:rsid w:val="009B1490"/>
    <w:rsid w:val="009B5119"/>
    <w:rsid w:val="009B51FC"/>
    <w:rsid w:val="009C67FA"/>
    <w:rsid w:val="009F4097"/>
    <w:rsid w:val="009F76C5"/>
    <w:rsid w:val="00A03F2F"/>
    <w:rsid w:val="00A056DB"/>
    <w:rsid w:val="00A101AC"/>
    <w:rsid w:val="00A145D8"/>
    <w:rsid w:val="00A17409"/>
    <w:rsid w:val="00A211C8"/>
    <w:rsid w:val="00A345D2"/>
    <w:rsid w:val="00A3704C"/>
    <w:rsid w:val="00A44CD6"/>
    <w:rsid w:val="00A4566A"/>
    <w:rsid w:val="00A50E72"/>
    <w:rsid w:val="00A605DF"/>
    <w:rsid w:val="00A73324"/>
    <w:rsid w:val="00A80039"/>
    <w:rsid w:val="00A830F8"/>
    <w:rsid w:val="00AA154F"/>
    <w:rsid w:val="00AC785A"/>
    <w:rsid w:val="00AC7F83"/>
    <w:rsid w:val="00AD454F"/>
    <w:rsid w:val="00AD6F9C"/>
    <w:rsid w:val="00AE5505"/>
    <w:rsid w:val="00AF62A9"/>
    <w:rsid w:val="00AF705D"/>
    <w:rsid w:val="00B00939"/>
    <w:rsid w:val="00B0188E"/>
    <w:rsid w:val="00B03C1A"/>
    <w:rsid w:val="00B05C38"/>
    <w:rsid w:val="00B12B27"/>
    <w:rsid w:val="00B14850"/>
    <w:rsid w:val="00B1517F"/>
    <w:rsid w:val="00B25AB3"/>
    <w:rsid w:val="00B35F74"/>
    <w:rsid w:val="00B4126D"/>
    <w:rsid w:val="00B703DA"/>
    <w:rsid w:val="00B72647"/>
    <w:rsid w:val="00B74941"/>
    <w:rsid w:val="00B87024"/>
    <w:rsid w:val="00B94D1A"/>
    <w:rsid w:val="00BA3151"/>
    <w:rsid w:val="00BB14B3"/>
    <w:rsid w:val="00BC1BDB"/>
    <w:rsid w:val="00BC3A0C"/>
    <w:rsid w:val="00BC5845"/>
    <w:rsid w:val="00BC5B54"/>
    <w:rsid w:val="00BD05D5"/>
    <w:rsid w:val="00BD5312"/>
    <w:rsid w:val="00BE1CEB"/>
    <w:rsid w:val="00BE3150"/>
    <w:rsid w:val="00BE4DC9"/>
    <w:rsid w:val="00BE7AB8"/>
    <w:rsid w:val="00BF4463"/>
    <w:rsid w:val="00C015BC"/>
    <w:rsid w:val="00C052E4"/>
    <w:rsid w:val="00C23FDA"/>
    <w:rsid w:val="00C271E8"/>
    <w:rsid w:val="00C35B0D"/>
    <w:rsid w:val="00C35B18"/>
    <w:rsid w:val="00C45756"/>
    <w:rsid w:val="00C53074"/>
    <w:rsid w:val="00C5632A"/>
    <w:rsid w:val="00C563A9"/>
    <w:rsid w:val="00C62EA6"/>
    <w:rsid w:val="00C63EE5"/>
    <w:rsid w:val="00C70184"/>
    <w:rsid w:val="00C706C2"/>
    <w:rsid w:val="00C707C2"/>
    <w:rsid w:val="00C7612C"/>
    <w:rsid w:val="00C767D1"/>
    <w:rsid w:val="00C9123F"/>
    <w:rsid w:val="00CA2F71"/>
    <w:rsid w:val="00CA734C"/>
    <w:rsid w:val="00CB32F2"/>
    <w:rsid w:val="00CC1DD2"/>
    <w:rsid w:val="00CC52E2"/>
    <w:rsid w:val="00CC5BAA"/>
    <w:rsid w:val="00CD0492"/>
    <w:rsid w:val="00CD0941"/>
    <w:rsid w:val="00CE17A6"/>
    <w:rsid w:val="00CE33C0"/>
    <w:rsid w:val="00D2328D"/>
    <w:rsid w:val="00D314A9"/>
    <w:rsid w:val="00D352C8"/>
    <w:rsid w:val="00D46FFA"/>
    <w:rsid w:val="00D5141F"/>
    <w:rsid w:val="00D62C64"/>
    <w:rsid w:val="00D63630"/>
    <w:rsid w:val="00D71E5B"/>
    <w:rsid w:val="00D76186"/>
    <w:rsid w:val="00D771D2"/>
    <w:rsid w:val="00D839A3"/>
    <w:rsid w:val="00D8705E"/>
    <w:rsid w:val="00D90A7A"/>
    <w:rsid w:val="00D979E1"/>
    <w:rsid w:val="00DA3336"/>
    <w:rsid w:val="00DC0DD2"/>
    <w:rsid w:val="00DE0565"/>
    <w:rsid w:val="00DE27F4"/>
    <w:rsid w:val="00DE720B"/>
    <w:rsid w:val="00DE758C"/>
    <w:rsid w:val="00E042A4"/>
    <w:rsid w:val="00E07D78"/>
    <w:rsid w:val="00E144F5"/>
    <w:rsid w:val="00E179FB"/>
    <w:rsid w:val="00E21418"/>
    <w:rsid w:val="00E21FC8"/>
    <w:rsid w:val="00E27B72"/>
    <w:rsid w:val="00E32F2C"/>
    <w:rsid w:val="00E5211F"/>
    <w:rsid w:val="00E566D1"/>
    <w:rsid w:val="00E57E34"/>
    <w:rsid w:val="00E619A8"/>
    <w:rsid w:val="00E74ED5"/>
    <w:rsid w:val="00E7530E"/>
    <w:rsid w:val="00E82962"/>
    <w:rsid w:val="00E94660"/>
    <w:rsid w:val="00EA420A"/>
    <w:rsid w:val="00EA4FD7"/>
    <w:rsid w:val="00EA605F"/>
    <w:rsid w:val="00EB550A"/>
    <w:rsid w:val="00EB55E2"/>
    <w:rsid w:val="00EB6502"/>
    <w:rsid w:val="00EB7434"/>
    <w:rsid w:val="00EC6C03"/>
    <w:rsid w:val="00ED0CBC"/>
    <w:rsid w:val="00ED3798"/>
    <w:rsid w:val="00ED70D2"/>
    <w:rsid w:val="00F01E6B"/>
    <w:rsid w:val="00F032D4"/>
    <w:rsid w:val="00F10B4F"/>
    <w:rsid w:val="00F17B09"/>
    <w:rsid w:val="00F3237A"/>
    <w:rsid w:val="00F47E9D"/>
    <w:rsid w:val="00F50AAE"/>
    <w:rsid w:val="00F57942"/>
    <w:rsid w:val="00F607EB"/>
    <w:rsid w:val="00F67877"/>
    <w:rsid w:val="00F7290E"/>
    <w:rsid w:val="00F73C8B"/>
    <w:rsid w:val="00F769CE"/>
    <w:rsid w:val="00F77DEC"/>
    <w:rsid w:val="00F81E11"/>
    <w:rsid w:val="00F9290B"/>
    <w:rsid w:val="00F96B27"/>
    <w:rsid w:val="00FB55FC"/>
    <w:rsid w:val="00FB7B27"/>
    <w:rsid w:val="00FD0B0D"/>
    <w:rsid w:val="00FE0720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4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254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44B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3AC1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5BA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583AC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02547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fase">
    <w:name w:val="Emphasis"/>
    <w:qFormat/>
    <w:rsid w:val="00966E5D"/>
    <w:rPr>
      <w:b/>
      <w:bCs/>
      <w:i w:val="0"/>
      <w:iCs w:val="0"/>
    </w:rPr>
  </w:style>
  <w:style w:type="character" w:customStyle="1" w:styleId="st1">
    <w:name w:val="st1"/>
    <w:rsid w:val="00966E5D"/>
  </w:style>
  <w:style w:type="character" w:customStyle="1" w:styleId="Ttulo2Char">
    <w:name w:val="Título 2 Char"/>
    <w:link w:val="Ttulo2"/>
    <w:uiPriority w:val="9"/>
    <w:semiHidden/>
    <w:rsid w:val="004144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next w:val="Subttulo"/>
    <w:link w:val="TtuloChar"/>
    <w:qFormat/>
    <w:rsid w:val="003A022B"/>
    <w:pPr>
      <w:suppressAutoHyphens/>
      <w:spacing w:after="0" w:line="360" w:lineRule="auto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character" w:customStyle="1" w:styleId="TtuloChar">
    <w:name w:val="Título Char"/>
    <w:link w:val="Ttulo"/>
    <w:rsid w:val="003A022B"/>
    <w:rPr>
      <w:rFonts w:ascii="Arial" w:eastAsia="Times New Roman" w:hAnsi="Arial"/>
      <w:b/>
      <w:sz w:val="22"/>
      <w:u w:val="single"/>
      <w:lang w:eastAsia="ar-SA"/>
    </w:rPr>
  </w:style>
  <w:style w:type="character" w:customStyle="1" w:styleId="Ttulo8Char">
    <w:name w:val="Título 8 Char"/>
    <w:link w:val="Ttulo8"/>
    <w:uiPriority w:val="9"/>
    <w:semiHidden/>
    <w:rsid w:val="00CC5BA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7843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DELOS%20OFICIAIS\TIMBRADO%20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8F64CD-76F5-4BB6-B3E9-2CB6AF92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MODELO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Ishimaru</dc:creator>
  <cp:lastModifiedBy>Erica Ishimaru</cp:lastModifiedBy>
  <cp:revision>2</cp:revision>
  <cp:lastPrinted>2019-12-27T14:54:00Z</cp:lastPrinted>
  <dcterms:created xsi:type="dcterms:W3CDTF">2023-07-07T13:36:00Z</dcterms:created>
  <dcterms:modified xsi:type="dcterms:W3CDTF">2023-07-07T13:36:00Z</dcterms:modified>
</cp:coreProperties>
</file>